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5000" w:type="pct"/>
        <w:tblLook w:val="0620" w:firstRow="1" w:lastRow="0" w:firstColumn="0" w:lastColumn="0" w:noHBand="1" w:noVBand="1"/>
      </w:tblPr>
      <w:tblGrid>
        <w:gridCol w:w="2268"/>
        <w:gridCol w:w="8192"/>
      </w:tblGrid>
      <w:tr w:rsidR="00856C35" w:rsidRPr="00463EFC" w14:paraId="276B070B" w14:textId="77777777" w:rsidTr="00F16904">
        <w:trPr>
          <w:cnfStyle w:val="100000000000" w:firstRow="1" w:lastRow="0" w:firstColumn="0" w:lastColumn="0" w:oddVBand="0" w:evenVBand="0" w:oddHBand="0" w:evenHBand="0" w:firstRowFirstColumn="0" w:firstRowLastColumn="0" w:lastRowFirstColumn="0" w:lastRowLastColumn="0"/>
        </w:trPr>
        <w:tc>
          <w:tcPr>
            <w:tcW w:w="2268" w:type="dxa"/>
          </w:tcPr>
          <w:p w14:paraId="6D82226A" w14:textId="40DC7746" w:rsidR="00856C35" w:rsidRPr="00463EFC" w:rsidRDefault="007C10CF" w:rsidP="00856C35">
            <w:pPr>
              <w:rPr>
                <w:rFonts w:ascii="Aptos" w:hAnsi="Aptos" w:cstheme="majorHAnsi"/>
              </w:rPr>
            </w:pPr>
            <w:r w:rsidRPr="00463EFC">
              <w:rPr>
                <w:rFonts w:ascii="Aptos" w:hAnsi="Aptos" w:cstheme="majorHAnsi"/>
                <w:noProof/>
                <w:lang w:eastAsia="ja-JP"/>
              </w:rPr>
              <w:drawing>
                <wp:inline distT="0" distB="0" distL="0" distR="0" wp14:anchorId="2168F8E1" wp14:editId="74D2E495">
                  <wp:extent cx="1159200" cy="690756"/>
                  <wp:effectExtent l="0" t="0" r="0" b="0"/>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209" cy="707446"/>
                          </a:xfrm>
                          <a:prstGeom prst="rect">
                            <a:avLst/>
                          </a:prstGeom>
                        </pic:spPr>
                      </pic:pic>
                    </a:graphicData>
                  </a:graphic>
                </wp:inline>
              </w:drawing>
            </w:r>
          </w:p>
        </w:tc>
        <w:tc>
          <w:tcPr>
            <w:tcW w:w="8192" w:type="dxa"/>
          </w:tcPr>
          <w:p w14:paraId="4560B38A" w14:textId="381E884F" w:rsidR="00856C35" w:rsidRPr="00463EFC" w:rsidRDefault="007C10CF" w:rsidP="00F16904">
            <w:pPr>
              <w:pStyle w:val="CompanyName"/>
              <w:ind w:right="720"/>
              <w:rPr>
                <w:rFonts w:ascii="Aptos" w:hAnsi="Aptos" w:cstheme="majorHAnsi"/>
                <w:szCs w:val="36"/>
              </w:rPr>
            </w:pPr>
            <w:r w:rsidRPr="00463EFC">
              <w:rPr>
                <w:rFonts w:ascii="Aptos" w:hAnsi="Aptos" w:cstheme="majorHAnsi"/>
                <w:szCs w:val="36"/>
              </w:rPr>
              <w:t>Self-Assessment Medical Report for 202</w:t>
            </w:r>
            <w:r w:rsidR="00F95600">
              <w:rPr>
                <w:rFonts w:ascii="Aptos" w:hAnsi="Aptos" w:cstheme="majorHAnsi"/>
                <w:szCs w:val="36"/>
              </w:rPr>
              <w:t>7</w:t>
            </w:r>
          </w:p>
          <w:p w14:paraId="346F2855" w14:textId="42959B5A" w:rsidR="001939A5" w:rsidRPr="00463EFC" w:rsidRDefault="001939A5" w:rsidP="00F16904">
            <w:pPr>
              <w:pStyle w:val="CompanyName"/>
              <w:ind w:right="720"/>
              <w:rPr>
                <w:rFonts w:ascii="Aptos" w:hAnsi="Aptos" w:cstheme="majorHAnsi"/>
                <w:sz w:val="32"/>
                <w:szCs w:val="32"/>
              </w:rPr>
            </w:pPr>
            <w:r w:rsidRPr="00463EFC">
              <w:rPr>
                <w:rFonts w:ascii="Aptos" w:hAnsi="Aptos" w:cstheme="majorHAnsi"/>
                <w:szCs w:val="36"/>
              </w:rPr>
              <w:t>(</w:t>
            </w:r>
            <w:r w:rsidR="00463EFC" w:rsidRPr="00463EFC">
              <w:rPr>
                <w:rFonts w:ascii="Aptos" w:hAnsi="Aptos" w:cstheme="majorHAnsi"/>
                <w:szCs w:val="36"/>
              </w:rPr>
              <w:t>Research</w:t>
            </w:r>
            <w:r w:rsidR="0000084D" w:rsidRPr="00463EFC">
              <w:rPr>
                <w:rFonts w:ascii="Aptos" w:hAnsi="Aptos" w:cstheme="majorHAnsi"/>
                <w:szCs w:val="36"/>
              </w:rPr>
              <w:t xml:space="preserve"> Student</w:t>
            </w:r>
            <w:r w:rsidRPr="00463EFC">
              <w:rPr>
                <w:rFonts w:ascii="Aptos" w:hAnsi="Aptos" w:cstheme="majorHAnsi"/>
                <w:szCs w:val="36"/>
              </w:rPr>
              <w:t>)</w:t>
            </w:r>
          </w:p>
        </w:tc>
      </w:tr>
    </w:tbl>
    <w:p w14:paraId="5501FC5F" w14:textId="77777777" w:rsidR="007C10CF" w:rsidRPr="00463EFC" w:rsidRDefault="007C10CF" w:rsidP="007C10CF">
      <w:pPr>
        <w:pStyle w:val="aa"/>
        <w:jc w:val="both"/>
        <w:rPr>
          <w:rFonts w:ascii="Aptos" w:hAnsi="Aptos" w:cstheme="majorHAnsi"/>
          <w:b/>
        </w:rPr>
      </w:pPr>
    </w:p>
    <w:p w14:paraId="4FF9F362" w14:textId="338B2D88" w:rsidR="00467865" w:rsidRPr="00463EFC" w:rsidRDefault="007C10CF" w:rsidP="00955A8E">
      <w:pPr>
        <w:pStyle w:val="aa"/>
        <w:jc w:val="both"/>
        <w:rPr>
          <w:rFonts w:ascii="Aptos" w:hAnsi="Aptos" w:cstheme="minorHAnsi"/>
          <w:sz w:val="20"/>
          <w:szCs w:val="20"/>
        </w:rPr>
      </w:pPr>
      <w:r w:rsidRPr="00463EFC">
        <w:rPr>
          <w:rFonts w:ascii="Aptos" w:hAnsi="Aptos" w:cstheme="minorHAnsi"/>
          <w:b/>
          <w:sz w:val="20"/>
          <w:szCs w:val="20"/>
        </w:rPr>
        <w:t>To the applicant:</w:t>
      </w:r>
      <w:r w:rsidRPr="00463EFC">
        <w:rPr>
          <w:rFonts w:ascii="Aptos" w:hAnsi="Aptos" w:cstheme="minorHAnsi"/>
          <w:sz w:val="20"/>
          <w:szCs w:val="20"/>
        </w:rPr>
        <w:t xml:space="preserve"> Please fill out the reference data below. Successful applicants will be required to submit a </w:t>
      </w:r>
      <w:hyperlink r:id="rId12" w:history="1">
        <w:r w:rsidRPr="00FA16AC">
          <w:rPr>
            <w:rStyle w:val="ac"/>
            <w:rFonts w:ascii="Aptos" w:hAnsi="Aptos" w:cstheme="minorHAnsi"/>
            <w:sz w:val="20"/>
            <w:szCs w:val="20"/>
          </w:rPr>
          <w:t>Certificate of Health</w:t>
        </w:r>
      </w:hyperlink>
      <w:r w:rsidRPr="00FA16AC">
        <w:rPr>
          <w:rFonts w:ascii="Aptos" w:hAnsi="Aptos" w:cstheme="minorHAnsi"/>
          <w:sz w:val="20"/>
          <w:szCs w:val="20"/>
        </w:rPr>
        <w:t>,</w:t>
      </w:r>
      <w:r w:rsidRPr="00463EFC">
        <w:rPr>
          <w:rFonts w:ascii="Aptos" w:hAnsi="Aptos" w:cstheme="minorHAnsi"/>
          <w:sz w:val="20"/>
          <w:szCs w:val="20"/>
        </w:rPr>
        <w:t xml:space="preserve"> including a chest x-ray, from their physician </w:t>
      </w:r>
      <w:r w:rsidR="00FA16AC">
        <w:rPr>
          <w:rFonts w:ascii="Aptos" w:hAnsi="Aptos" w:cstheme="minorHAnsi" w:hint="eastAsia"/>
          <w:sz w:val="20"/>
          <w:szCs w:val="20"/>
        </w:rPr>
        <w:t>by</w:t>
      </w:r>
      <w:r w:rsidRPr="00463EFC">
        <w:rPr>
          <w:rFonts w:ascii="Aptos" w:hAnsi="Aptos" w:cstheme="minorHAnsi"/>
          <w:sz w:val="20"/>
          <w:szCs w:val="20"/>
        </w:rPr>
        <w:t xml:space="preserve"> </w:t>
      </w:r>
      <w:r w:rsidR="003F6CFB" w:rsidRPr="00FA16AC">
        <w:rPr>
          <w:rFonts w:ascii="Aptos" w:hAnsi="Aptos" w:cstheme="minorHAnsi"/>
          <w:sz w:val="20"/>
          <w:szCs w:val="20"/>
        </w:rPr>
        <w:t xml:space="preserve">the </w:t>
      </w:r>
      <w:r w:rsidR="00150C11" w:rsidRPr="00FA16AC">
        <w:rPr>
          <w:rFonts w:ascii="Aptos" w:hAnsi="Aptos" w:cstheme="minorHAnsi"/>
          <w:sz w:val="20"/>
          <w:szCs w:val="20"/>
        </w:rPr>
        <w:t xml:space="preserve">late </w:t>
      </w:r>
      <w:r w:rsidR="003F6CFB" w:rsidRPr="00FA16AC">
        <w:rPr>
          <w:rFonts w:ascii="Aptos" w:hAnsi="Aptos" w:cstheme="minorHAnsi"/>
          <w:sz w:val="20"/>
          <w:szCs w:val="20"/>
        </w:rPr>
        <w:t>August</w:t>
      </w:r>
      <w:r w:rsidRPr="00463EFC">
        <w:rPr>
          <w:rFonts w:ascii="Aptos" w:hAnsi="Aptos" w:cstheme="minorHAnsi"/>
          <w:sz w:val="20"/>
          <w:szCs w:val="20"/>
        </w:rPr>
        <w:t xml:space="preserve"> 202</w:t>
      </w:r>
      <w:r w:rsidR="00F95600">
        <w:rPr>
          <w:rFonts w:ascii="Aptos" w:hAnsi="Aptos" w:cstheme="minorHAnsi"/>
          <w:sz w:val="20"/>
          <w:szCs w:val="20"/>
        </w:rPr>
        <w:t>6</w:t>
      </w:r>
      <w:r w:rsidRPr="00463EFC">
        <w:rPr>
          <w:rFonts w:ascii="Aptos" w:hAnsi="Aptos" w:cstheme="minorHAnsi"/>
          <w:sz w:val="20"/>
          <w:szCs w:val="20"/>
        </w:rPr>
        <w:t xml:space="preserve">. It is important that you submit correct information regarding your medical history. If you now have or have ever had any physical or mental condition/illness, you must use an attached letter to provide an explanation from your physician stating whether you are fit to participate in the MEXT Scholarship programme and, as such, to live and study overseas. </w:t>
      </w:r>
      <w:r w:rsidR="00F95600">
        <w:rPr>
          <w:rFonts w:ascii="Aptos" w:hAnsi="Aptos" w:cstheme="minorHAnsi"/>
          <w:sz w:val="20"/>
          <w:szCs w:val="20"/>
        </w:rPr>
        <w:t>A</w:t>
      </w:r>
      <w:r w:rsidRPr="00463EFC">
        <w:rPr>
          <w:rFonts w:ascii="Aptos" w:hAnsi="Aptos" w:cstheme="minorHAnsi"/>
          <w:sz w:val="20"/>
          <w:szCs w:val="20"/>
        </w:rPr>
        <w:t xml:space="preserve">ny discrepancy between this form and the Certificate of Health form </w:t>
      </w:r>
      <w:proofErr w:type="gramStart"/>
      <w:r w:rsidRPr="00463EFC">
        <w:rPr>
          <w:rFonts w:ascii="Aptos" w:hAnsi="Aptos" w:cstheme="minorHAnsi"/>
          <w:sz w:val="20"/>
          <w:szCs w:val="20"/>
        </w:rPr>
        <w:t>later on</w:t>
      </w:r>
      <w:proofErr w:type="gramEnd"/>
      <w:r w:rsidRPr="00463EFC">
        <w:rPr>
          <w:rFonts w:ascii="Aptos" w:hAnsi="Aptos" w:cstheme="minorHAnsi"/>
          <w:sz w:val="20"/>
          <w:szCs w:val="20"/>
        </w:rPr>
        <w:t>, may lead a subject of disqualification.</w:t>
      </w:r>
      <w:r w:rsidR="00DE7B46" w:rsidRPr="00463EFC">
        <w:rPr>
          <w:rFonts w:ascii="Aptos" w:hAnsi="Aptos" w:cstheme="minorHAnsi"/>
          <w:sz w:val="20"/>
          <w:szCs w:val="20"/>
        </w:rPr>
        <w:t xml:space="preserve"> </w:t>
      </w:r>
      <w:r w:rsidRPr="00463EFC">
        <w:rPr>
          <w:rFonts w:ascii="Aptos" w:hAnsi="Aptos" w:cstheme="minorHAnsi"/>
          <w:sz w:val="20"/>
          <w:szCs w:val="20"/>
        </w:rPr>
        <w:t xml:space="preserve">This information will be used to your benefit should any medical emergencies arise while you are studying in Japan on the Scholarship. </w:t>
      </w:r>
    </w:p>
    <w:p w14:paraId="39E96B85" w14:textId="77777777" w:rsidR="00FD5425" w:rsidRPr="00463EFC" w:rsidRDefault="00FD5425" w:rsidP="00DE7B46">
      <w:pPr>
        <w:pStyle w:val="aa"/>
        <w:jc w:val="both"/>
        <w:rPr>
          <w:rFonts w:ascii="Aptos" w:hAnsi="Aptos" w:cstheme="majorHAnsi"/>
          <w:sz w:val="20"/>
          <w:szCs w:val="20"/>
        </w:rPr>
      </w:pPr>
    </w:p>
    <w:p w14:paraId="42FACDE5" w14:textId="77777777" w:rsidR="00856C35" w:rsidRPr="00463EFC" w:rsidRDefault="00856C35" w:rsidP="00856C35">
      <w:pPr>
        <w:pStyle w:val="2"/>
        <w:rPr>
          <w:rFonts w:ascii="Aptos" w:hAnsi="Aptos" w:cstheme="majorHAnsi"/>
        </w:rPr>
      </w:pPr>
      <w:r w:rsidRPr="00463EFC">
        <w:rPr>
          <w:rFonts w:ascii="Aptos" w:hAnsi="Aptos" w:cstheme="majorHAnsi"/>
        </w:rPr>
        <w:t>Applicant Information</w:t>
      </w:r>
    </w:p>
    <w:p w14:paraId="546A39E8" w14:textId="77777777" w:rsidR="00856C35" w:rsidRPr="00463EFC" w:rsidRDefault="00856C35">
      <w:pPr>
        <w:rPr>
          <w:rFonts w:ascii="Aptos" w:hAnsi="Aptos" w:cstheme="majorHAnsi"/>
        </w:rPr>
      </w:pPr>
    </w:p>
    <w:p w14:paraId="162F877B" w14:textId="560345D2" w:rsidR="00856C35" w:rsidRPr="003F6CFB" w:rsidRDefault="00463EFC">
      <w:pPr>
        <w:rPr>
          <w:rFonts w:ascii="Aptos" w:hAnsi="Aptos" w:cstheme="majorHAnsi"/>
          <w:sz w:val="24"/>
        </w:rPr>
      </w:pPr>
      <w:r w:rsidRPr="003F6CFB">
        <w:rPr>
          <w:rFonts w:ascii="Aptos" w:hAnsi="Aptos" w:cstheme="majorHAnsi"/>
          <w:sz w:val="24"/>
        </w:rPr>
        <w:t xml:space="preserve">Full name:                                                              </w:t>
      </w:r>
      <w:r w:rsidRPr="003F6CFB">
        <w:rPr>
          <w:rFonts w:ascii="Aptos" w:hAnsi="Aptos" w:cstheme="majorHAnsi"/>
          <w:sz w:val="24"/>
        </w:rPr>
        <w:tab/>
        <w:t xml:space="preserve">                                       Date of Birth: </w:t>
      </w:r>
    </w:p>
    <w:p w14:paraId="3F23622D" w14:textId="618C84D0" w:rsidR="00330050" w:rsidRPr="00463EFC" w:rsidRDefault="005C6048" w:rsidP="00330050">
      <w:pPr>
        <w:pStyle w:val="2"/>
        <w:rPr>
          <w:rFonts w:ascii="Aptos" w:hAnsi="Aptos" w:cstheme="majorHAnsi"/>
        </w:rPr>
      </w:pPr>
      <w:r w:rsidRPr="00463EFC">
        <w:rPr>
          <w:rFonts w:ascii="Aptos" w:hAnsi="Aptos" w:cstheme="majorHAnsi"/>
        </w:rPr>
        <w:t>Questionnaire</w:t>
      </w:r>
    </w:p>
    <w:p w14:paraId="55F40C56" w14:textId="0E8A25BF" w:rsidR="00DE7B46" w:rsidRPr="00463EFC" w:rsidRDefault="00DE7B46" w:rsidP="00DE7B46">
      <w:pPr>
        <w:rPr>
          <w:rFonts w:ascii="Aptos" w:hAnsi="Aptos" w:cstheme="majorHAnsi"/>
        </w:rPr>
      </w:pPr>
    </w:p>
    <w:p w14:paraId="16255FCF" w14:textId="627B1818" w:rsidR="00DE7B46" w:rsidRPr="003F6CFB" w:rsidRDefault="00DE7B46" w:rsidP="00DE7B46">
      <w:pPr>
        <w:rPr>
          <w:rFonts w:ascii="Aptos" w:hAnsi="Aptos" w:cstheme="minorHAnsi"/>
          <w:bCs/>
          <w:sz w:val="22"/>
          <w:szCs w:val="22"/>
        </w:rPr>
      </w:pPr>
      <w:r w:rsidRPr="003F6CFB">
        <w:rPr>
          <w:rFonts w:ascii="Aptos" w:hAnsi="Aptos" w:cstheme="majorHAnsi"/>
          <w:bCs/>
          <w:sz w:val="22"/>
          <w:szCs w:val="22"/>
        </w:rPr>
        <w:t>1</w:t>
      </w:r>
      <w:proofErr w:type="gramStart"/>
      <w:r w:rsidRPr="003F6CFB">
        <w:rPr>
          <w:rFonts w:ascii="Aptos" w:hAnsi="Aptos" w:cstheme="majorHAnsi"/>
          <w:bCs/>
          <w:sz w:val="22"/>
          <w:szCs w:val="22"/>
        </w:rPr>
        <w:t xml:space="preserve">. </w:t>
      </w:r>
      <w:r w:rsidRPr="003F6CFB">
        <w:rPr>
          <w:rFonts w:ascii="Aptos" w:hAnsi="Aptos" w:cstheme="majorHAnsi"/>
          <w:bCs/>
          <w:sz w:val="22"/>
          <w:szCs w:val="22"/>
        </w:rPr>
        <w:tab/>
      </w:r>
      <w:r w:rsidRPr="003F6CFB">
        <w:rPr>
          <w:rFonts w:ascii="Aptos" w:hAnsi="Aptos" w:cstheme="minorHAnsi"/>
          <w:bCs/>
          <w:sz w:val="22"/>
          <w:szCs w:val="22"/>
        </w:rPr>
        <w:t>When</w:t>
      </w:r>
      <w:proofErr w:type="gramEnd"/>
      <w:r w:rsidRPr="003F6CFB">
        <w:rPr>
          <w:rFonts w:ascii="Aptos" w:hAnsi="Aptos" w:cstheme="minorHAnsi"/>
          <w:bCs/>
          <w:sz w:val="22"/>
          <w:szCs w:val="22"/>
        </w:rPr>
        <w:t xml:space="preserve"> and for what reason did you last consult a physician? (Colds, fevers may be omitted.)</w:t>
      </w:r>
    </w:p>
    <w:p w14:paraId="32D95514" w14:textId="77777777" w:rsidR="00DE7B46" w:rsidRPr="003F6CFB" w:rsidRDefault="00DE7B46" w:rsidP="00DE7B46">
      <w:pPr>
        <w:rPr>
          <w:rFonts w:ascii="Aptos" w:hAnsi="Aptos" w:cstheme="minorHAnsi"/>
          <w:bCs/>
          <w:sz w:val="22"/>
          <w:szCs w:val="22"/>
        </w:rPr>
      </w:pPr>
    </w:p>
    <w:p w14:paraId="56A1A1AD" w14:textId="77777777" w:rsidR="00DE7B46" w:rsidRPr="003F6CFB" w:rsidRDefault="00DE7B46" w:rsidP="00DE7B46">
      <w:pPr>
        <w:rPr>
          <w:rFonts w:ascii="Aptos" w:hAnsi="Aptos" w:cstheme="minorHAnsi"/>
          <w:bCs/>
          <w:sz w:val="22"/>
          <w:szCs w:val="22"/>
        </w:rPr>
      </w:pPr>
    </w:p>
    <w:p w14:paraId="11C459A5" w14:textId="77777777"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ab/>
      </w:r>
    </w:p>
    <w:p w14:paraId="34AFC2B8" w14:textId="77777777"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2a.</w:t>
      </w:r>
      <w:r w:rsidRPr="003F6CFB">
        <w:rPr>
          <w:rFonts w:ascii="Aptos" w:hAnsi="Aptos" w:cstheme="minorHAnsi"/>
          <w:bCs/>
          <w:sz w:val="22"/>
          <w:szCs w:val="22"/>
        </w:rPr>
        <w:tab/>
        <w:t xml:space="preserve">What diseases, ailments or injuries have you had in the past five years? If any of these </w:t>
      </w:r>
      <w:proofErr w:type="gramStart"/>
      <w:r w:rsidRPr="003F6CFB">
        <w:rPr>
          <w:rFonts w:ascii="Aptos" w:hAnsi="Aptos" w:cstheme="minorHAnsi"/>
          <w:bCs/>
          <w:sz w:val="22"/>
          <w:szCs w:val="22"/>
        </w:rPr>
        <w:t>resulted</w:t>
      </w:r>
      <w:proofErr w:type="gramEnd"/>
      <w:r w:rsidRPr="003F6CFB">
        <w:rPr>
          <w:rFonts w:ascii="Aptos" w:hAnsi="Aptos" w:cstheme="minorHAnsi"/>
          <w:bCs/>
          <w:sz w:val="22"/>
          <w:szCs w:val="22"/>
        </w:rPr>
        <w:t xml:space="preserve"> in </w:t>
      </w:r>
      <w:proofErr w:type="spellStart"/>
      <w:r w:rsidRPr="003F6CFB">
        <w:rPr>
          <w:rFonts w:ascii="Aptos" w:hAnsi="Aptos" w:cstheme="minorHAnsi"/>
          <w:bCs/>
          <w:sz w:val="22"/>
          <w:szCs w:val="22"/>
        </w:rPr>
        <w:t>hospitalisation</w:t>
      </w:r>
      <w:proofErr w:type="spellEnd"/>
      <w:r w:rsidRPr="003F6CFB">
        <w:rPr>
          <w:rFonts w:ascii="Aptos" w:hAnsi="Aptos" w:cstheme="minorHAnsi"/>
          <w:bCs/>
          <w:sz w:val="22"/>
          <w:szCs w:val="22"/>
        </w:rPr>
        <w:t>, please give details as to when, why and the duration of the treatment.</w:t>
      </w:r>
    </w:p>
    <w:p w14:paraId="55CDD406" w14:textId="77777777" w:rsidR="00DE7B46" w:rsidRPr="003F6CFB" w:rsidRDefault="00DE7B46" w:rsidP="00DE7B46">
      <w:pPr>
        <w:rPr>
          <w:rFonts w:ascii="Aptos" w:hAnsi="Aptos" w:cstheme="minorHAnsi"/>
          <w:bCs/>
          <w:sz w:val="22"/>
          <w:szCs w:val="22"/>
        </w:rPr>
      </w:pPr>
    </w:p>
    <w:p w14:paraId="544BD973" w14:textId="77777777" w:rsidR="00DE7B46" w:rsidRPr="003F6CFB" w:rsidRDefault="00DE7B46" w:rsidP="00DE7B46">
      <w:pPr>
        <w:rPr>
          <w:rFonts w:ascii="Aptos" w:hAnsi="Aptos" w:cstheme="minorHAnsi"/>
          <w:bCs/>
          <w:sz w:val="22"/>
          <w:szCs w:val="22"/>
        </w:rPr>
      </w:pPr>
    </w:p>
    <w:p w14:paraId="7CE1E07F" w14:textId="77777777" w:rsidR="00DE7B46" w:rsidRPr="003F6CFB" w:rsidRDefault="00DE7B46" w:rsidP="00DE7B46">
      <w:pPr>
        <w:rPr>
          <w:rFonts w:ascii="Aptos" w:hAnsi="Aptos" w:cstheme="minorHAnsi"/>
          <w:bCs/>
          <w:sz w:val="22"/>
          <w:szCs w:val="22"/>
        </w:rPr>
      </w:pPr>
    </w:p>
    <w:p w14:paraId="006E7289" w14:textId="77777777"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2b.</w:t>
      </w:r>
      <w:r w:rsidRPr="003F6CFB">
        <w:rPr>
          <w:rFonts w:ascii="Aptos" w:hAnsi="Aptos" w:cstheme="minorHAnsi"/>
          <w:bCs/>
          <w:sz w:val="22"/>
          <w:szCs w:val="22"/>
        </w:rPr>
        <w:tab/>
        <w:t xml:space="preserve">What is your </w:t>
      </w:r>
      <w:proofErr w:type="gramStart"/>
      <w:r w:rsidRPr="003F6CFB">
        <w:rPr>
          <w:rFonts w:ascii="Aptos" w:hAnsi="Aptos" w:cstheme="minorHAnsi"/>
          <w:bCs/>
          <w:sz w:val="22"/>
          <w:szCs w:val="22"/>
        </w:rPr>
        <w:t>current status</w:t>
      </w:r>
      <w:proofErr w:type="gramEnd"/>
      <w:r w:rsidRPr="003F6CFB">
        <w:rPr>
          <w:rFonts w:ascii="Aptos" w:hAnsi="Aptos" w:cstheme="minorHAnsi"/>
          <w:bCs/>
          <w:sz w:val="22"/>
          <w:szCs w:val="22"/>
        </w:rPr>
        <w:t xml:space="preserve"> with regard to the condition(s) described in 2a.?</w:t>
      </w:r>
    </w:p>
    <w:p w14:paraId="282C91C4" w14:textId="77777777" w:rsidR="00DE7B46" w:rsidRPr="003F6CFB" w:rsidRDefault="00DE7B46" w:rsidP="00DE7B46">
      <w:pPr>
        <w:rPr>
          <w:rFonts w:ascii="Aptos" w:hAnsi="Aptos" w:cstheme="minorHAnsi"/>
          <w:bCs/>
          <w:sz w:val="22"/>
          <w:szCs w:val="22"/>
        </w:rPr>
      </w:pPr>
    </w:p>
    <w:p w14:paraId="50E0D52F" w14:textId="77777777" w:rsidR="00DE7B46" w:rsidRPr="003F6CFB" w:rsidRDefault="00DE7B46" w:rsidP="00DE7B46">
      <w:pPr>
        <w:rPr>
          <w:rFonts w:ascii="Aptos" w:hAnsi="Aptos" w:cstheme="minorHAnsi"/>
          <w:bCs/>
          <w:sz w:val="22"/>
          <w:szCs w:val="22"/>
        </w:rPr>
      </w:pPr>
    </w:p>
    <w:p w14:paraId="5C5F4E44" w14:textId="77777777" w:rsidR="00DE7B46" w:rsidRPr="003F6CFB" w:rsidRDefault="00DE7B46" w:rsidP="00DE7B46">
      <w:pPr>
        <w:rPr>
          <w:rFonts w:ascii="Aptos" w:hAnsi="Aptos" w:cstheme="minorHAnsi"/>
          <w:bCs/>
          <w:sz w:val="22"/>
          <w:szCs w:val="22"/>
        </w:rPr>
      </w:pPr>
    </w:p>
    <w:p w14:paraId="4F4A754C" w14:textId="7B91D0DB"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3</w:t>
      </w:r>
      <w:proofErr w:type="gramStart"/>
      <w:r w:rsidRPr="003F6CFB">
        <w:rPr>
          <w:rFonts w:ascii="Aptos" w:hAnsi="Aptos" w:cstheme="minorHAnsi"/>
          <w:bCs/>
          <w:sz w:val="22"/>
          <w:szCs w:val="22"/>
        </w:rPr>
        <w:t>.</w:t>
      </w:r>
      <w:r w:rsidRPr="003F6CFB">
        <w:rPr>
          <w:rFonts w:ascii="Aptos" w:eastAsia="ＭＳ ゴシック" w:hAnsi="Aptos" w:cstheme="minorHAnsi"/>
          <w:bCs/>
          <w:sz w:val="22"/>
          <w:szCs w:val="22"/>
        </w:rPr>
        <w:t xml:space="preserve">　</w:t>
      </w:r>
      <w:r w:rsidRPr="003F6CFB">
        <w:rPr>
          <w:rFonts w:ascii="Aptos" w:hAnsi="Aptos" w:cstheme="minorHAnsi"/>
          <w:bCs/>
          <w:sz w:val="22"/>
          <w:szCs w:val="22"/>
        </w:rPr>
        <w:tab/>
        <w:t>Are</w:t>
      </w:r>
      <w:proofErr w:type="gramEnd"/>
      <w:r w:rsidRPr="003F6CFB">
        <w:rPr>
          <w:rFonts w:ascii="Aptos" w:hAnsi="Aptos" w:cstheme="minorHAnsi"/>
          <w:bCs/>
          <w:sz w:val="22"/>
          <w:szCs w:val="22"/>
        </w:rPr>
        <w:t xml:space="preserve"> you currently seeing a physician and/or undergoing treatment? If yes, you must detail below, AND have your doctor </w:t>
      </w:r>
      <w:r w:rsidR="00131902" w:rsidRPr="003F6CFB">
        <w:rPr>
          <w:rFonts w:ascii="Aptos" w:hAnsi="Aptos" w:cstheme="minorHAnsi"/>
          <w:bCs/>
          <w:sz w:val="22"/>
          <w:szCs w:val="22"/>
        </w:rPr>
        <w:t>write</w:t>
      </w:r>
      <w:r w:rsidRPr="003F6CFB">
        <w:rPr>
          <w:rFonts w:ascii="Aptos" w:hAnsi="Aptos" w:cstheme="minorHAnsi"/>
          <w:bCs/>
          <w:sz w:val="22"/>
          <w:szCs w:val="22"/>
        </w:rPr>
        <w:t xml:space="preserve"> </w:t>
      </w:r>
      <w:r w:rsidR="00131902" w:rsidRPr="003F6CFB">
        <w:rPr>
          <w:rFonts w:ascii="Aptos" w:hAnsi="Aptos" w:cstheme="minorHAnsi"/>
          <w:bCs/>
          <w:sz w:val="22"/>
          <w:szCs w:val="22"/>
        </w:rPr>
        <w:t>a</w:t>
      </w:r>
      <w:r w:rsidRPr="003F6CFB">
        <w:rPr>
          <w:rFonts w:ascii="Aptos" w:hAnsi="Aptos" w:cstheme="minorHAnsi"/>
          <w:bCs/>
          <w:sz w:val="22"/>
          <w:szCs w:val="22"/>
        </w:rPr>
        <w:t xml:space="preserve"> Statement of Physician</w:t>
      </w:r>
      <w:r w:rsidR="00131902" w:rsidRPr="003F6CFB">
        <w:rPr>
          <w:rFonts w:ascii="Aptos" w:hAnsi="Aptos" w:cstheme="minorHAnsi"/>
          <w:bCs/>
          <w:sz w:val="22"/>
          <w:szCs w:val="22"/>
        </w:rPr>
        <w:t xml:space="preserve"> (free format)</w:t>
      </w:r>
      <w:r w:rsidRPr="003F6CFB">
        <w:rPr>
          <w:rFonts w:ascii="Aptos" w:hAnsi="Aptos" w:cstheme="minorHAnsi"/>
          <w:bCs/>
          <w:sz w:val="22"/>
          <w:szCs w:val="22"/>
        </w:rPr>
        <w:t>.</w:t>
      </w:r>
    </w:p>
    <w:p w14:paraId="7682C257" w14:textId="77777777" w:rsidR="00DE7B46" w:rsidRPr="003F6CFB" w:rsidRDefault="00DE7B46" w:rsidP="00DE7B46">
      <w:pPr>
        <w:rPr>
          <w:rFonts w:ascii="Aptos" w:hAnsi="Aptos" w:cstheme="minorHAnsi"/>
          <w:bCs/>
          <w:sz w:val="22"/>
          <w:szCs w:val="22"/>
        </w:rPr>
      </w:pPr>
    </w:p>
    <w:p w14:paraId="11668CBA" w14:textId="77777777" w:rsidR="00DE7B46" w:rsidRPr="003F6CFB" w:rsidRDefault="00DE7B46" w:rsidP="00DE7B46">
      <w:pPr>
        <w:rPr>
          <w:rFonts w:ascii="Aptos" w:hAnsi="Aptos" w:cstheme="minorHAnsi"/>
          <w:bCs/>
          <w:sz w:val="22"/>
          <w:szCs w:val="22"/>
        </w:rPr>
      </w:pPr>
    </w:p>
    <w:p w14:paraId="26317EA2" w14:textId="77777777" w:rsidR="00DE7B46" w:rsidRPr="003F6CFB" w:rsidRDefault="00DE7B46" w:rsidP="00DE7B46">
      <w:pPr>
        <w:rPr>
          <w:rFonts w:ascii="Aptos" w:hAnsi="Aptos" w:cstheme="minorHAnsi"/>
          <w:bCs/>
          <w:sz w:val="22"/>
          <w:szCs w:val="22"/>
        </w:rPr>
      </w:pPr>
    </w:p>
    <w:p w14:paraId="53D3D621" w14:textId="64A7EBA0"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4</w:t>
      </w:r>
      <w:proofErr w:type="gramStart"/>
      <w:r w:rsidRPr="003F6CFB">
        <w:rPr>
          <w:rFonts w:ascii="Aptos" w:hAnsi="Aptos" w:cstheme="minorHAnsi"/>
          <w:bCs/>
          <w:sz w:val="22"/>
          <w:szCs w:val="22"/>
        </w:rPr>
        <w:t xml:space="preserve">. </w:t>
      </w:r>
      <w:r w:rsidRPr="003F6CFB">
        <w:rPr>
          <w:rFonts w:ascii="Aptos" w:hAnsi="Aptos" w:cstheme="minorHAnsi"/>
          <w:bCs/>
          <w:sz w:val="22"/>
          <w:szCs w:val="22"/>
        </w:rPr>
        <w:tab/>
        <w:t>Have</w:t>
      </w:r>
      <w:proofErr w:type="gramEnd"/>
      <w:r w:rsidRPr="003F6CFB">
        <w:rPr>
          <w:rFonts w:ascii="Aptos" w:hAnsi="Aptos" w:cstheme="minorHAnsi"/>
          <w:bCs/>
          <w:sz w:val="22"/>
          <w:szCs w:val="22"/>
        </w:rPr>
        <w:t xml:space="preserve"> you ever suffered from any nervous or mental disorders (including, but not limited to, anxiety, depression, ADD, ADHD and eating disorders)? If yes, you must detail below AND also obtain a doctor’s letter which describes the condition in </w:t>
      </w:r>
      <w:proofErr w:type="gramStart"/>
      <w:r w:rsidRPr="003F6CFB">
        <w:rPr>
          <w:rFonts w:ascii="Aptos" w:hAnsi="Aptos" w:cstheme="minorHAnsi"/>
          <w:bCs/>
          <w:sz w:val="22"/>
          <w:szCs w:val="22"/>
        </w:rPr>
        <w:t>details</w:t>
      </w:r>
      <w:proofErr w:type="gramEnd"/>
      <w:r w:rsidRPr="003F6CFB">
        <w:rPr>
          <w:rFonts w:ascii="Aptos" w:hAnsi="Aptos" w:cstheme="minorHAnsi"/>
          <w:bCs/>
          <w:sz w:val="22"/>
          <w:szCs w:val="22"/>
        </w:rPr>
        <w:t xml:space="preserve">. Please note that we may contact your doctor if further information is necessary. </w:t>
      </w:r>
    </w:p>
    <w:p w14:paraId="00CAA28F" w14:textId="77777777" w:rsidR="00DE7B46" w:rsidRPr="003F6CFB" w:rsidRDefault="00DE7B46" w:rsidP="00DE7B46">
      <w:pPr>
        <w:rPr>
          <w:rFonts w:ascii="Aptos" w:hAnsi="Aptos" w:cstheme="minorHAnsi"/>
          <w:bCs/>
          <w:sz w:val="22"/>
          <w:szCs w:val="22"/>
        </w:rPr>
      </w:pPr>
    </w:p>
    <w:p w14:paraId="78CAF102" w14:textId="77777777" w:rsidR="00DE7B46" w:rsidRPr="003F6CFB" w:rsidRDefault="00DE7B46" w:rsidP="00DE7B46">
      <w:pPr>
        <w:rPr>
          <w:rFonts w:ascii="Aptos" w:hAnsi="Aptos" w:cstheme="minorHAnsi"/>
          <w:bCs/>
          <w:sz w:val="22"/>
          <w:szCs w:val="22"/>
        </w:rPr>
      </w:pPr>
    </w:p>
    <w:p w14:paraId="1C8CC840" w14:textId="77777777" w:rsidR="00DE7B46" w:rsidRPr="003F6CFB" w:rsidRDefault="00DE7B46" w:rsidP="00DE7B46">
      <w:pPr>
        <w:rPr>
          <w:rFonts w:ascii="Aptos" w:hAnsi="Aptos" w:cstheme="minorHAnsi"/>
          <w:bCs/>
          <w:sz w:val="22"/>
          <w:szCs w:val="22"/>
        </w:rPr>
      </w:pPr>
    </w:p>
    <w:p w14:paraId="5FEAFB44" w14:textId="750324EA" w:rsidR="00DE7B46" w:rsidRPr="003F6CFB" w:rsidRDefault="00DE7B46" w:rsidP="00DE7B46">
      <w:pPr>
        <w:rPr>
          <w:rFonts w:ascii="Aptos" w:hAnsi="Aptos" w:cstheme="minorHAnsi"/>
          <w:bCs/>
          <w:sz w:val="22"/>
          <w:szCs w:val="22"/>
        </w:rPr>
      </w:pPr>
      <w:r w:rsidRPr="003F6CFB">
        <w:rPr>
          <w:rFonts w:ascii="Aptos" w:hAnsi="Aptos" w:cstheme="minorHAnsi"/>
          <w:bCs/>
          <w:sz w:val="22"/>
          <w:szCs w:val="22"/>
        </w:rPr>
        <w:t>5</w:t>
      </w:r>
      <w:proofErr w:type="gramStart"/>
      <w:r w:rsidRPr="003F6CFB">
        <w:rPr>
          <w:rFonts w:ascii="Aptos" w:hAnsi="Aptos" w:cstheme="minorHAnsi"/>
          <w:bCs/>
          <w:sz w:val="22"/>
          <w:szCs w:val="22"/>
        </w:rPr>
        <w:t xml:space="preserve">. </w:t>
      </w:r>
      <w:r w:rsidRPr="003F6CFB">
        <w:rPr>
          <w:rFonts w:ascii="Aptos" w:hAnsi="Aptos" w:cstheme="minorHAnsi"/>
          <w:bCs/>
          <w:sz w:val="22"/>
          <w:szCs w:val="22"/>
        </w:rPr>
        <w:tab/>
        <w:t>Please</w:t>
      </w:r>
      <w:proofErr w:type="gramEnd"/>
      <w:r w:rsidRPr="003F6CFB">
        <w:rPr>
          <w:rFonts w:ascii="Aptos" w:hAnsi="Aptos" w:cstheme="minorHAnsi"/>
          <w:bCs/>
          <w:sz w:val="22"/>
          <w:szCs w:val="22"/>
        </w:rPr>
        <w:t xml:space="preserve"> explain any other health-related issues or disabilities. (ex. Legally blind, hearing</w:t>
      </w:r>
      <w:r w:rsidR="005C6048" w:rsidRPr="003F6CFB">
        <w:rPr>
          <w:rFonts w:ascii="Aptos" w:hAnsi="Aptos" w:cstheme="minorHAnsi"/>
          <w:bCs/>
          <w:sz w:val="22"/>
          <w:szCs w:val="22"/>
        </w:rPr>
        <w:t xml:space="preserve"> </w:t>
      </w:r>
      <w:r w:rsidRPr="003F6CFB">
        <w:rPr>
          <w:rFonts w:ascii="Aptos" w:hAnsi="Aptos" w:cstheme="minorHAnsi"/>
          <w:bCs/>
          <w:sz w:val="22"/>
          <w:szCs w:val="22"/>
        </w:rPr>
        <w:t xml:space="preserve">impaired, confined to wheelchair, pending medical treatment etc.) </w:t>
      </w:r>
    </w:p>
    <w:p w14:paraId="54B64C80" w14:textId="77777777" w:rsidR="00DE7B46" w:rsidRPr="003F6CFB" w:rsidRDefault="00DE7B46" w:rsidP="00DE7B46">
      <w:pPr>
        <w:rPr>
          <w:rFonts w:ascii="Aptos" w:hAnsi="Aptos" w:cstheme="minorHAnsi"/>
          <w:bCs/>
          <w:sz w:val="22"/>
          <w:szCs w:val="22"/>
        </w:rPr>
      </w:pPr>
    </w:p>
    <w:p w14:paraId="64D6D671" w14:textId="60C9C6DF" w:rsidR="00DE7B46" w:rsidRPr="003F6CFB" w:rsidRDefault="00DE7B46" w:rsidP="00DE7B46">
      <w:pPr>
        <w:rPr>
          <w:rFonts w:ascii="Aptos" w:hAnsi="Aptos" w:cstheme="majorHAnsi"/>
          <w:bCs/>
          <w:sz w:val="22"/>
          <w:szCs w:val="22"/>
        </w:rPr>
      </w:pPr>
    </w:p>
    <w:p w14:paraId="37DF55FE" w14:textId="77777777" w:rsidR="001607B0" w:rsidRPr="00463EFC" w:rsidRDefault="001607B0" w:rsidP="00DE7B46">
      <w:pPr>
        <w:rPr>
          <w:rFonts w:ascii="Aptos" w:hAnsi="Aptos" w:cstheme="majorHAnsi"/>
          <w:bCs/>
        </w:rPr>
      </w:pPr>
    </w:p>
    <w:p w14:paraId="172C761A" w14:textId="33A3B60D" w:rsidR="00871876" w:rsidRPr="00463EFC" w:rsidRDefault="008E2CF1" w:rsidP="008E2CF1">
      <w:pPr>
        <w:pStyle w:val="2"/>
        <w:rPr>
          <w:rFonts w:ascii="Aptos" w:hAnsi="Aptos" w:cstheme="majorHAnsi"/>
        </w:rPr>
      </w:pPr>
      <w:r w:rsidRPr="00463EFC">
        <w:rPr>
          <w:rFonts w:ascii="Aptos" w:hAnsi="Aptos" w:cstheme="majorHAnsi"/>
        </w:rPr>
        <w:t>Disclaimer</w:t>
      </w:r>
    </w:p>
    <w:p w14:paraId="3C748F4D" w14:textId="77777777" w:rsidR="00DE7B46" w:rsidRPr="00463EFC" w:rsidRDefault="00DE7B46" w:rsidP="00DE7B46">
      <w:pPr>
        <w:rPr>
          <w:rFonts w:ascii="Aptos" w:hAnsi="Aptos" w:cstheme="majorHAnsi"/>
          <w:bCs/>
        </w:rPr>
      </w:pPr>
    </w:p>
    <w:p w14:paraId="77D15801" w14:textId="0C5A43B8" w:rsidR="00DE7B46" w:rsidRPr="003F6CFB" w:rsidRDefault="00DE7B46" w:rsidP="00DE7B46">
      <w:pPr>
        <w:rPr>
          <w:rFonts w:ascii="Aptos" w:hAnsi="Aptos" w:cstheme="minorHAnsi"/>
          <w:bCs/>
          <w:i/>
          <w:iCs/>
          <w:sz w:val="24"/>
        </w:rPr>
      </w:pPr>
      <w:r w:rsidRPr="003F6CFB">
        <w:rPr>
          <w:rFonts w:ascii="Aptos" w:hAnsi="Aptos" w:cstheme="minorHAnsi"/>
          <w:bCs/>
          <w:i/>
          <w:iCs/>
          <w:sz w:val="24"/>
        </w:rPr>
        <w:t>The answers I have given are correct to the best of my knowledge and no information is withheld.</w:t>
      </w:r>
    </w:p>
    <w:tbl>
      <w:tblPr>
        <w:tblStyle w:val="30"/>
        <w:tblW w:w="5000" w:type="pct"/>
        <w:tblLayout w:type="fixed"/>
        <w:tblLook w:val="0620" w:firstRow="1" w:lastRow="0" w:firstColumn="0" w:lastColumn="0" w:noHBand="1" w:noVBand="1"/>
      </w:tblPr>
      <w:tblGrid>
        <w:gridCol w:w="10460"/>
      </w:tblGrid>
      <w:tr w:rsidR="008E2CF1" w:rsidRPr="003F6CFB" w14:paraId="1D7238D8" w14:textId="77777777" w:rsidTr="008E2CF1">
        <w:trPr>
          <w:cnfStyle w:val="100000000000" w:firstRow="1" w:lastRow="0" w:firstColumn="0" w:lastColumn="0" w:oddVBand="0" w:evenVBand="0" w:oddHBand="0" w:evenHBand="0" w:firstRowFirstColumn="0" w:firstRowLastColumn="0" w:lastRowFirstColumn="0" w:lastRowLastColumn="0"/>
          <w:trHeight w:val="432"/>
        </w:trPr>
        <w:tc>
          <w:tcPr>
            <w:tcW w:w="10490" w:type="dxa"/>
          </w:tcPr>
          <w:p w14:paraId="016405C1" w14:textId="569A77BB" w:rsidR="008E2CF1" w:rsidRPr="003F6CFB" w:rsidRDefault="008E2CF1" w:rsidP="008E2CF1">
            <w:pPr>
              <w:pStyle w:val="FieldText"/>
              <w:rPr>
                <w:rFonts w:ascii="Aptos" w:hAnsi="Aptos" w:cstheme="minorHAnsi"/>
                <w:sz w:val="24"/>
                <w:szCs w:val="24"/>
              </w:rPr>
            </w:pPr>
            <w:r w:rsidRPr="003F6CFB">
              <w:rPr>
                <w:rFonts w:ascii="Aptos" w:hAnsi="Aptos" w:cstheme="minorHAnsi"/>
                <w:sz w:val="24"/>
                <w:szCs w:val="24"/>
              </w:rPr>
              <w:t>Date:</w:t>
            </w:r>
            <w:r w:rsidRPr="003F6CFB">
              <w:rPr>
                <w:rFonts w:ascii="Aptos" w:hAnsi="Aptos" w:cstheme="minorHAnsi"/>
                <w:sz w:val="24"/>
                <w:szCs w:val="24"/>
                <w:lang w:eastAsia="ja-JP"/>
              </w:rPr>
              <w:t xml:space="preserve">　</w:t>
            </w:r>
          </w:p>
        </w:tc>
      </w:tr>
    </w:tbl>
    <w:p w14:paraId="074BDE1D" w14:textId="0494B829" w:rsidR="00DE7B46" w:rsidRPr="00463EFC" w:rsidRDefault="00DE7B46" w:rsidP="004E34C6">
      <w:pPr>
        <w:rPr>
          <w:rFonts w:ascii="Aptos" w:hAnsi="Aptos" w:cstheme="minorHAnsi"/>
        </w:rPr>
      </w:pPr>
    </w:p>
    <w:p w14:paraId="5869A428" w14:textId="67CB7343" w:rsidR="00DE7B46" w:rsidRPr="00463EFC" w:rsidRDefault="00DE7B46" w:rsidP="004E34C6">
      <w:pPr>
        <w:rPr>
          <w:rFonts w:ascii="Aptos" w:hAnsi="Aptos" w:cstheme="minorHAnsi"/>
        </w:rPr>
      </w:pPr>
    </w:p>
    <w:p w14:paraId="3F8A641D" w14:textId="1516ED6E" w:rsidR="00DE7B46" w:rsidRPr="00463EFC" w:rsidRDefault="0000084D" w:rsidP="003F6CFB">
      <w:pPr>
        <w:rPr>
          <w:rFonts w:ascii="Aptos" w:hAnsi="Aptos" w:cstheme="majorHAnsi"/>
          <w:sz w:val="18"/>
          <w:szCs w:val="18"/>
          <w:lang w:val="en-GB"/>
        </w:rPr>
      </w:pPr>
      <w:r w:rsidRPr="003F6CFB">
        <w:rPr>
          <w:rFonts w:ascii="Aptos" w:hAnsi="Aptos" w:cstheme="minorHAnsi"/>
          <w:bCs/>
          <w:sz w:val="20"/>
          <w:szCs w:val="20"/>
        </w:rPr>
        <w:t xml:space="preserve">Please submit this form along with other application documents by </w:t>
      </w:r>
      <w:r w:rsidR="003F6CFB" w:rsidRPr="00FA16AC">
        <w:rPr>
          <w:rFonts w:ascii="Aptos" w:hAnsi="Aptos" w:cstheme="minorHAnsi"/>
          <w:bCs/>
          <w:sz w:val="20"/>
          <w:szCs w:val="20"/>
        </w:rPr>
        <w:t>Mon</w:t>
      </w:r>
      <w:r w:rsidRPr="00FA16AC">
        <w:rPr>
          <w:rFonts w:ascii="Aptos" w:hAnsi="Aptos" w:cstheme="minorHAnsi"/>
          <w:bCs/>
          <w:sz w:val="20"/>
          <w:szCs w:val="20"/>
        </w:rPr>
        <w:t xml:space="preserve">day </w:t>
      </w:r>
      <w:r w:rsidR="00FA16AC">
        <w:rPr>
          <w:rFonts w:ascii="Aptos" w:hAnsi="Aptos" w:cstheme="minorHAnsi" w:hint="eastAsia"/>
          <w:bCs/>
          <w:sz w:val="20"/>
          <w:szCs w:val="20"/>
          <w:lang w:eastAsia="ja-JP"/>
        </w:rPr>
        <w:t>1 June</w:t>
      </w:r>
      <w:r w:rsidRPr="003F6CFB">
        <w:rPr>
          <w:rFonts w:ascii="Aptos" w:hAnsi="Aptos" w:cstheme="minorHAnsi"/>
          <w:bCs/>
          <w:sz w:val="20"/>
          <w:szCs w:val="20"/>
        </w:rPr>
        <w:t xml:space="preserve"> 202</w:t>
      </w:r>
      <w:r w:rsidR="00F95600">
        <w:rPr>
          <w:rFonts w:ascii="Aptos" w:hAnsi="Aptos" w:cstheme="minorHAnsi"/>
          <w:bCs/>
          <w:sz w:val="20"/>
          <w:szCs w:val="20"/>
        </w:rPr>
        <w:t>6</w:t>
      </w:r>
      <w:r w:rsidRPr="003F6CFB">
        <w:rPr>
          <w:rFonts w:ascii="Aptos" w:hAnsi="Aptos" w:cstheme="minorHAnsi"/>
          <w:bCs/>
          <w:sz w:val="20"/>
          <w:szCs w:val="20"/>
        </w:rPr>
        <w:t>, 5pm (</w:t>
      </w:r>
      <w:r w:rsidR="003F6CFB" w:rsidRPr="003F6CFB">
        <w:rPr>
          <w:rFonts w:ascii="Aptos" w:hAnsi="Aptos" w:cstheme="minorHAnsi"/>
          <w:bCs/>
          <w:sz w:val="20"/>
          <w:szCs w:val="20"/>
        </w:rPr>
        <w:t>BST</w:t>
      </w:r>
      <w:r w:rsidRPr="003F6CFB">
        <w:rPr>
          <w:rFonts w:ascii="Aptos" w:hAnsi="Aptos" w:cstheme="minorHAnsi"/>
          <w:bCs/>
          <w:sz w:val="20"/>
          <w:szCs w:val="20"/>
        </w:rPr>
        <w:t>).</w:t>
      </w:r>
    </w:p>
    <w:sectPr w:rsidR="00DE7B46" w:rsidRPr="00463EFC" w:rsidSect="00DE7B46">
      <w:footerReference w:type="default" r:id="rId13"/>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BA50" w14:textId="77777777" w:rsidR="00F20CB0" w:rsidRDefault="00F20CB0" w:rsidP="00176E67">
      <w:r>
        <w:separator/>
      </w:r>
    </w:p>
  </w:endnote>
  <w:endnote w:type="continuationSeparator" w:id="0">
    <w:p w14:paraId="3AE0651D" w14:textId="77777777" w:rsidR="00F20CB0" w:rsidRDefault="00F20CB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D02A" w14:textId="53A4DBBB" w:rsidR="00176E67" w:rsidRDefault="00176E67" w:rsidP="00662C5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ADC0" w14:textId="77777777" w:rsidR="00F20CB0" w:rsidRDefault="00F20CB0" w:rsidP="00176E67">
      <w:r>
        <w:separator/>
      </w:r>
    </w:p>
  </w:footnote>
  <w:footnote w:type="continuationSeparator" w:id="0">
    <w:p w14:paraId="1208C308" w14:textId="77777777" w:rsidR="00F20CB0" w:rsidRDefault="00F20CB0"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CD7B65"/>
    <w:multiLevelType w:val="hybridMultilevel"/>
    <w:tmpl w:val="7D0EF58A"/>
    <w:lvl w:ilvl="0" w:tplc="C2329CBC">
      <w:start w:val="4"/>
      <w:numFmt w:val="decimal"/>
      <w:lvlText w:val="%1."/>
      <w:lvlJc w:val="left"/>
      <w:pPr>
        <w:tabs>
          <w:tab w:val="num" w:pos="540"/>
        </w:tabs>
        <w:ind w:left="540" w:hanging="5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47221673">
    <w:abstractNumId w:val="9"/>
  </w:num>
  <w:num w:numId="2" w16cid:durableId="734743051">
    <w:abstractNumId w:val="7"/>
  </w:num>
  <w:num w:numId="3" w16cid:durableId="514075047">
    <w:abstractNumId w:val="6"/>
  </w:num>
  <w:num w:numId="4" w16cid:durableId="2120298236">
    <w:abstractNumId w:val="5"/>
  </w:num>
  <w:num w:numId="5" w16cid:durableId="352729499">
    <w:abstractNumId w:val="4"/>
  </w:num>
  <w:num w:numId="6" w16cid:durableId="1834908273">
    <w:abstractNumId w:val="8"/>
  </w:num>
  <w:num w:numId="7" w16cid:durableId="885994986">
    <w:abstractNumId w:val="3"/>
  </w:num>
  <w:num w:numId="8" w16cid:durableId="2144734508">
    <w:abstractNumId w:val="2"/>
  </w:num>
  <w:num w:numId="9" w16cid:durableId="974456416">
    <w:abstractNumId w:val="1"/>
  </w:num>
  <w:num w:numId="10" w16cid:durableId="957837549">
    <w:abstractNumId w:val="0"/>
  </w:num>
  <w:num w:numId="11" w16cid:durableId="210600166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45"/>
    <w:rsid w:val="0000084D"/>
    <w:rsid w:val="000071F7"/>
    <w:rsid w:val="00010B00"/>
    <w:rsid w:val="0002798A"/>
    <w:rsid w:val="00083002"/>
    <w:rsid w:val="00087B85"/>
    <w:rsid w:val="000A01F1"/>
    <w:rsid w:val="000B73EB"/>
    <w:rsid w:val="000C1163"/>
    <w:rsid w:val="000C797A"/>
    <w:rsid w:val="000D2539"/>
    <w:rsid w:val="000D2BB8"/>
    <w:rsid w:val="000F2DF4"/>
    <w:rsid w:val="000F6783"/>
    <w:rsid w:val="00120C95"/>
    <w:rsid w:val="00131902"/>
    <w:rsid w:val="001447A2"/>
    <w:rsid w:val="0014663E"/>
    <w:rsid w:val="00150C11"/>
    <w:rsid w:val="001607B0"/>
    <w:rsid w:val="00176E67"/>
    <w:rsid w:val="00180664"/>
    <w:rsid w:val="001903F7"/>
    <w:rsid w:val="0019395E"/>
    <w:rsid w:val="001939A5"/>
    <w:rsid w:val="00195444"/>
    <w:rsid w:val="001D6B76"/>
    <w:rsid w:val="00211828"/>
    <w:rsid w:val="00250014"/>
    <w:rsid w:val="00275BB5"/>
    <w:rsid w:val="00286F6A"/>
    <w:rsid w:val="00291C8C"/>
    <w:rsid w:val="002A1ECE"/>
    <w:rsid w:val="002A2510"/>
    <w:rsid w:val="002A6FA9"/>
    <w:rsid w:val="002B4D1D"/>
    <w:rsid w:val="002C10B1"/>
    <w:rsid w:val="002C348B"/>
    <w:rsid w:val="002D222A"/>
    <w:rsid w:val="003076FD"/>
    <w:rsid w:val="00317005"/>
    <w:rsid w:val="00330050"/>
    <w:rsid w:val="00335259"/>
    <w:rsid w:val="00343173"/>
    <w:rsid w:val="003929F1"/>
    <w:rsid w:val="003A1B63"/>
    <w:rsid w:val="003A41A1"/>
    <w:rsid w:val="003B2326"/>
    <w:rsid w:val="003D6ED3"/>
    <w:rsid w:val="003F6CFB"/>
    <w:rsid w:val="00400251"/>
    <w:rsid w:val="00437ED0"/>
    <w:rsid w:val="00440CD8"/>
    <w:rsid w:val="00443837"/>
    <w:rsid w:val="004441A6"/>
    <w:rsid w:val="00447DAA"/>
    <w:rsid w:val="00450F66"/>
    <w:rsid w:val="00461739"/>
    <w:rsid w:val="00463EFC"/>
    <w:rsid w:val="00467865"/>
    <w:rsid w:val="0048685F"/>
    <w:rsid w:val="00490804"/>
    <w:rsid w:val="004A1437"/>
    <w:rsid w:val="004A4198"/>
    <w:rsid w:val="004A54EA"/>
    <w:rsid w:val="004A5B47"/>
    <w:rsid w:val="004B0578"/>
    <w:rsid w:val="004E34C6"/>
    <w:rsid w:val="004F62AD"/>
    <w:rsid w:val="00501AE8"/>
    <w:rsid w:val="00504B65"/>
    <w:rsid w:val="005114CE"/>
    <w:rsid w:val="0052122B"/>
    <w:rsid w:val="00525E5D"/>
    <w:rsid w:val="005557F6"/>
    <w:rsid w:val="00563778"/>
    <w:rsid w:val="005B4AE2"/>
    <w:rsid w:val="005C6048"/>
    <w:rsid w:val="005E63CC"/>
    <w:rsid w:val="005F6E87"/>
    <w:rsid w:val="00602863"/>
    <w:rsid w:val="00607FED"/>
    <w:rsid w:val="00611B1B"/>
    <w:rsid w:val="00613129"/>
    <w:rsid w:val="00617C65"/>
    <w:rsid w:val="0063459A"/>
    <w:rsid w:val="0066126B"/>
    <w:rsid w:val="00662C54"/>
    <w:rsid w:val="00682C69"/>
    <w:rsid w:val="006B42B0"/>
    <w:rsid w:val="006D2635"/>
    <w:rsid w:val="006D779C"/>
    <w:rsid w:val="006E4F63"/>
    <w:rsid w:val="006E729E"/>
    <w:rsid w:val="007020F0"/>
    <w:rsid w:val="00722A00"/>
    <w:rsid w:val="00724FA4"/>
    <w:rsid w:val="007325A9"/>
    <w:rsid w:val="00740C45"/>
    <w:rsid w:val="0075451A"/>
    <w:rsid w:val="007602AC"/>
    <w:rsid w:val="00774B67"/>
    <w:rsid w:val="00786E50"/>
    <w:rsid w:val="00793AC6"/>
    <w:rsid w:val="007A71DE"/>
    <w:rsid w:val="007B199B"/>
    <w:rsid w:val="007B6119"/>
    <w:rsid w:val="007C10CF"/>
    <w:rsid w:val="007C1DA0"/>
    <w:rsid w:val="007C71B8"/>
    <w:rsid w:val="007E2A15"/>
    <w:rsid w:val="007E56C4"/>
    <w:rsid w:val="007F3D5B"/>
    <w:rsid w:val="008107D6"/>
    <w:rsid w:val="00841645"/>
    <w:rsid w:val="00852EC6"/>
    <w:rsid w:val="00856C35"/>
    <w:rsid w:val="0087128C"/>
    <w:rsid w:val="00871876"/>
    <w:rsid w:val="008753A7"/>
    <w:rsid w:val="0088782D"/>
    <w:rsid w:val="008B7081"/>
    <w:rsid w:val="008D7A67"/>
    <w:rsid w:val="008E2CF1"/>
    <w:rsid w:val="008F2F8A"/>
    <w:rsid w:val="008F5BCD"/>
    <w:rsid w:val="00902964"/>
    <w:rsid w:val="00920507"/>
    <w:rsid w:val="00933455"/>
    <w:rsid w:val="0094790F"/>
    <w:rsid w:val="00955A8E"/>
    <w:rsid w:val="00966B90"/>
    <w:rsid w:val="009737B7"/>
    <w:rsid w:val="009802C4"/>
    <w:rsid w:val="009976D9"/>
    <w:rsid w:val="00997A3E"/>
    <w:rsid w:val="009A12D5"/>
    <w:rsid w:val="009A4EA3"/>
    <w:rsid w:val="009A55DC"/>
    <w:rsid w:val="009C220D"/>
    <w:rsid w:val="009D7D23"/>
    <w:rsid w:val="00A211B2"/>
    <w:rsid w:val="00A2727E"/>
    <w:rsid w:val="00A35524"/>
    <w:rsid w:val="00A51D43"/>
    <w:rsid w:val="00A60C9E"/>
    <w:rsid w:val="00A74F99"/>
    <w:rsid w:val="00A82444"/>
    <w:rsid w:val="00A82BA3"/>
    <w:rsid w:val="00A94ACC"/>
    <w:rsid w:val="00A96A2A"/>
    <w:rsid w:val="00AA2EA7"/>
    <w:rsid w:val="00AE353E"/>
    <w:rsid w:val="00AE6FA4"/>
    <w:rsid w:val="00B03907"/>
    <w:rsid w:val="00B11811"/>
    <w:rsid w:val="00B311E1"/>
    <w:rsid w:val="00B4735C"/>
    <w:rsid w:val="00B579DF"/>
    <w:rsid w:val="00B80EF4"/>
    <w:rsid w:val="00B90EC2"/>
    <w:rsid w:val="00BA08EF"/>
    <w:rsid w:val="00BA268F"/>
    <w:rsid w:val="00BB4C38"/>
    <w:rsid w:val="00BC07E3"/>
    <w:rsid w:val="00BC3A09"/>
    <w:rsid w:val="00BD103E"/>
    <w:rsid w:val="00C079CA"/>
    <w:rsid w:val="00C45FDA"/>
    <w:rsid w:val="00C67741"/>
    <w:rsid w:val="00C74647"/>
    <w:rsid w:val="00C76039"/>
    <w:rsid w:val="00C76480"/>
    <w:rsid w:val="00C80AD2"/>
    <w:rsid w:val="00C8155B"/>
    <w:rsid w:val="00C92A3C"/>
    <w:rsid w:val="00C92FD6"/>
    <w:rsid w:val="00C94ABF"/>
    <w:rsid w:val="00CE5DC7"/>
    <w:rsid w:val="00CE7D54"/>
    <w:rsid w:val="00D14E73"/>
    <w:rsid w:val="00D55AFA"/>
    <w:rsid w:val="00D6155E"/>
    <w:rsid w:val="00D83A19"/>
    <w:rsid w:val="00D86A85"/>
    <w:rsid w:val="00D90A75"/>
    <w:rsid w:val="00DA4514"/>
    <w:rsid w:val="00DC47A2"/>
    <w:rsid w:val="00DE1551"/>
    <w:rsid w:val="00DE1A09"/>
    <w:rsid w:val="00DE7B46"/>
    <w:rsid w:val="00DE7FB7"/>
    <w:rsid w:val="00E106E2"/>
    <w:rsid w:val="00E20DDA"/>
    <w:rsid w:val="00E32A8B"/>
    <w:rsid w:val="00E36054"/>
    <w:rsid w:val="00E37E7B"/>
    <w:rsid w:val="00E46E04"/>
    <w:rsid w:val="00E87396"/>
    <w:rsid w:val="00E96F6F"/>
    <w:rsid w:val="00EB478A"/>
    <w:rsid w:val="00EC42A3"/>
    <w:rsid w:val="00F16904"/>
    <w:rsid w:val="00F20CB0"/>
    <w:rsid w:val="00F734E8"/>
    <w:rsid w:val="00F83033"/>
    <w:rsid w:val="00F92207"/>
    <w:rsid w:val="00F95600"/>
    <w:rsid w:val="00F966AA"/>
    <w:rsid w:val="00FA16AC"/>
    <w:rsid w:val="00FB538F"/>
    <w:rsid w:val="00FC3071"/>
    <w:rsid w:val="00FD5425"/>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649B76F"/>
  <w15:docId w15:val="{5437B1CE-9B1D-FD4A-A2C9-05FC6D4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E67"/>
    <w:rPr>
      <w:rFonts w:asciiTheme="minorHAnsi" w:hAnsiTheme="minorHAnsi"/>
      <w:sz w:val="19"/>
      <w:szCs w:val="24"/>
    </w:rPr>
  </w:style>
  <w:style w:type="paragraph" w:styleId="1">
    <w:name w:val="heading 1"/>
    <w:basedOn w:val="a"/>
    <w:next w:val="a"/>
    <w:qFormat/>
    <w:rsid w:val="00856C35"/>
    <w:pPr>
      <w:spacing w:before="200" w:after="120"/>
      <w:outlineLvl w:val="0"/>
    </w:pPr>
    <w:rPr>
      <w:rFonts w:asciiTheme="majorHAnsi" w:hAnsiTheme="majorHAnsi"/>
      <w:b/>
      <w:sz w:val="24"/>
    </w:rPr>
  </w:style>
  <w:style w:type="paragraph" w:styleId="2">
    <w:name w:val="heading 2"/>
    <w:basedOn w:val="a"/>
    <w:next w:val="a"/>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3">
    <w:name w:val="heading 3"/>
    <w:basedOn w:val="a"/>
    <w:next w:val="a"/>
    <w:qFormat/>
    <w:rsid w:val="00490804"/>
    <w:pPr>
      <w:outlineLvl w:val="2"/>
    </w:pPr>
    <w:rPr>
      <w:i/>
      <w:sz w:val="16"/>
    </w:rPr>
  </w:style>
  <w:style w:type="paragraph" w:styleId="4">
    <w:name w:val="heading 4"/>
    <w:basedOn w:val="a"/>
    <w:next w:val="a"/>
    <w:link w:val="40"/>
    <w:uiPriority w:val="9"/>
    <w:unhideWhenUsed/>
    <w:qFormat/>
    <w:rsid w:val="00490804"/>
    <w:pPr>
      <w:jc w:val="right"/>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490804"/>
    <w:rPr>
      <w:rFonts w:asciiTheme="minorHAnsi" w:hAnsiTheme="minorHAnsi"/>
      <w:sz w:val="19"/>
      <w:szCs w:val="24"/>
    </w:rPr>
  </w:style>
  <w:style w:type="paragraph" w:styleId="a3">
    <w:name w:val="Balloon Text"/>
    <w:basedOn w:val="a"/>
    <w:semiHidden/>
    <w:rsid w:val="0002798A"/>
    <w:rPr>
      <w:rFonts w:ascii="Tahoma" w:hAnsi="Tahoma" w:cs="Tahoma"/>
      <w:sz w:val="16"/>
      <w:szCs w:val="16"/>
    </w:rPr>
  </w:style>
  <w:style w:type="paragraph" w:customStyle="1" w:styleId="Italic">
    <w:name w:val="Italic"/>
    <w:basedOn w:val="a"/>
    <w:qFormat/>
    <w:rsid w:val="00490804"/>
    <w:pPr>
      <w:spacing w:before="120" w:after="60"/>
    </w:pPr>
    <w:rPr>
      <w:i/>
      <w:sz w:val="20"/>
      <w:szCs w:val="20"/>
    </w:rPr>
  </w:style>
  <w:style w:type="paragraph" w:customStyle="1" w:styleId="Checkbox">
    <w:name w:val="Checkbox"/>
    <w:basedOn w:val="a"/>
    <w:next w:val="a"/>
    <w:qFormat/>
    <w:rsid w:val="00490804"/>
    <w:pPr>
      <w:jc w:val="center"/>
    </w:pPr>
    <w:rPr>
      <w:sz w:val="17"/>
      <w:szCs w:val="19"/>
    </w:rPr>
  </w:style>
  <w:style w:type="paragraph" w:customStyle="1" w:styleId="FieldText">
    <w:name w:val="Field Text"/>
    <w:basedOn w:val="a"/>
    <w:link w:val="FieldTextChar"/>
    <w:qFormat/>
    <w:rsid w:val="00490804"/>
    <w:rPr>
      <w:b/>
      <w:szCs w:val="19"/>
    </w:rPr>
  </w:style>
  <w:style w:type="character" w:customStyle="1" w:styleId="FieldTextChar">
    <w:name w:val="Field Text Char"/>
    <w:basedOn w:val="a0"/>
    <w:link w:val="FieldText"/>
    <w:rsid w:val="00490804"/>
    <w:rPr>
      <w:rFonts w:ascii="Arial" w:hAnsi="Arial"/>
      <w:b/>
      <w:sz w:val="19"/>
      <w:szCs w:val="19"/>
      <w:lang w:val="en-US" w:eastAsia="en-US" w:bidi="ar-SA"/>
    </w:rPr>
  </w:style>
  <w:style w:type="table" w:styleId="a4">
    <w:name w:val="Table Grid"/>
    <w:basedOn w:val="a1"/>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a"/>
    <w:qFormat/>
    <w:rsid w:val="00176E67"/>
    <w:pPr>
      <w:jc w:val="right"/>
    </w:pPr>
    <w:rPr>
      <w:rFonts w:asciiTheme="majorHAnsi" w:hAnsiTheme="majorHAnsi"/>
      <w:b/>
      <w:color w:val="595959" w:themeColor="text1" w:themeTint="A6"/>
      <w:sz w:val="36"/>
    </w:rPr>
  </w:style>
  <w:style w:type="paragraph" w:styleId="a5">
    <w:name w:val="header"/>
    <w:basedOn w:val="a"/>
    <w:link w:val="a6"/>
    <w:uiPriority w:val="99"/>
    <w:unhideWhenUsed/>
    <w:rsid w:val="00176E67"/>
    <w:pPr>
      <w:tabs>
        <w:tab w:val="center" w:pos="4680"/>
        <w:tab w:val="right" w:pos="9360"/>
      </w:tabs>
    </w:pPr>
  </w:style>
  <w:style w:type="character" w:customStyle="1" w:styleId="a6">
    <w:name w:val="ヘッダー (文字)"/>
    <w:basedOn w:val="a0"/>
    <w:link w:val="a5"/>
    <w:uiPriority w:val="99"/>
    <w:rsid w:val="00176E67"/>
    <w:rPr>
      <w:rFonts w:asciiTheme="minorHAnsi" w:hAnsiTheme="minorHAnsi"/>
      <w:sz w:val="19"/>
      <w:szCs w:val="24"/>
    </w:rPr>
  </w:style>
  <w:style w:type="paragraph" w:styleId="a7">
    <w:name w:val="footer"/>
    <w:basedOn w:val="a"/>
    <w:link w:val="a8"/>
    <w:uiPriority w:val="99"/>
    <w:unhideWhenUsed/>
    <w:rsid w:val="00176E67"/>
  </w:style>
  <w:style w:type="character" w:customStyle="1" w:styleId="a8">
    <w:name w:val="フッター (文字)"/>
    <w:basedOn w:val="a0"/>
    <w:link w:val="a7"/>
    <w:uiPriority w:val="99"/>
    <w:rsid w:val="00176E67"/>
    <w:rPr>
      <w:rFonts w:asciiTheme="minorHAnsi" w:hAnsiTheme="minorHAnsi"/>
      <w:sz w:val="19"/>
      <w:szCs w:val="24"/>
    </w:rPr>
  </w:style>
  <w:style w:type="table" w:styleId="a9">
    <w:name w:val="Grid Table Light"/>
    <w:basedOn w:val="a1"/>
    <w:uiPriority w:val="40"/>
    <w:rsid w:val="00602863"/>
    <w:tblPr>
      <w:tblCellMar>
        <w:left w:w="0" w:type="dxa"/>
        <w:right w:w="0" w:type="dxa"/>
      </w:tblCellMar>
    </w:tblPr>
    <w:tblStylePr w:type="firstRow">
      <w:rPr>
        <w:b w:val="0"/>
        <w:i w:val="0"/>
      </w:rPr>
    </w:tblStylePr>
  </w:style>
  <w:style w:type="table" w:styleId="30">
    <w:name w:val="Plain Table 3"/>
    <w:basedOn w:val="a1"/>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aa">
    <w:name w:val="Plain Text"/>
    <w:basedOn w:val="a"/>
    <w:link w:val="ab"/>
    <w:uiPriority w:val="99"/>
    <w:unhideWhenUsed/>
    <w:rsid w:val="007C10CF"/>
    <w:rPr>
      <w:rFonts w:ascii="Consolas" w:eastAsia="ＭＳ 明朝" w:hAnsi="Consolas"/>
      <w:sz w:val="21"/>
      <w:szCs w:val="21"/>
      <w:lang w:val="en-GB" w:eastAsia="ja-JP"/>
    </w:rPr>
  </w:style>
  <w:style w:type="character" w:customStyle="1" w:styleId="ab">
    <w:name w:val="書式なし (文字)"/>
    <w:basedOn w:val="a0"/>
    <w:link w:val="aa"/>
    <w:uiPriority w:val="99"/>
    <w:rsid w:val="007C10CF"/>
    <w:rPr>
      <w:rFonts w:ascii="Consolas" w:eastAsia="ＭＳ 明朝" w:hAnsi="Consolas"/>
      <w:sz w:val="21"/>
      <w:szCs w:val="21"/>
      <w:lang w:val="en-GB" w:eastAsia="ja-JP"/>
    </w:rPr>
  </w:style>
  <w:style w:type="character" w:styleId="ac">
    <w:name w:val="Hyperlink"/>
    <w:uiPriority w:val="99"/>
    <w:unhideWhenUsed/>
    <w:rsid w:val="007C10CF"/>
    <w:rPr>
      <w:color w:val="0000FF"/>
      <w:u w:val="single"/>
    </w:rPr>
  </w:style>
  <w:style w:type="paragraph" w:styleId="ad">
    <w:name w:val="List Paragraph"/>
    <w:basedOn w:val="a"/>
    <w:uiPriority w:val="34"/>
    <w:qFormat/>
    <w:rsid w:val="00DE7B46"/>
    <w:pPr>
      <w:ind w:left="720"/>
      <w:contextualSpacing/>
    </w:pPr>
  </w:style>
  <w:style w:type="character" w:styleId="ae">
    <w:name w:val="FollowedHyperlink"/>
    <w:basedOn w:val="a0"/>
    <w:uiPriority w:val="99"/>
    <w:semiHidden/>
    <w:unhideWhenUsed/>
    <w:rsid w:val="003F6CFB"/>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ttps://www.studyinjapan.go.jp/en/_mt/2026/04/06-2027_Research_HealthCertificate.pdf"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1AA-999D-4CC9-9A8B-57C5C4CC27B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8D39EA2F-028E-43EC-A958-64E4F951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350</Words>
  <Characters>2070</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Employment application</vt:lpstr>
    </vt:vector>
  </TitlesOfParts>
  <LinksUpToDate>false</LinksUpToDate>
  <CharactersWithSpaces>2416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